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8B05B" w14:textId="77777777"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14:paraId="31024543" w14:textId="77777777"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3F27E9A4" w14:textId="71DD1861"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832494">
        <w:rPr>
          <w:rFonts w:ascii="Times New Roman" w:eastAsia="Calibri" w:hAnsi="Times New Roman" w:cs="Times New Roman"/>
          <w:color w:val="000000"/>
          <w:sz w:val="24"/>
          <w:szCs w:val="24"/>
        </w:rPr>
        <w:t>05</w:t>
      </w:r>
      <w:r w:rsidR="00E9699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832494">
        <w:rPr>
          <w:rFonts w:ascii="Times New Roman" w:eastAsia="Calibri" w:hAnsi="Times New Roman" w:cs="Times New Roman"/>
          <w:color w:val="000000"/>
          <w:sz w:val="24"/>
          <w:szCs w:val="24"/>
        </w:rPr>
        <w:t>10</w:t>
      </w:r>
      <w:r w:rsidR="00CC1152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 w:rsidR="002D451B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14:paraId="793B0B4C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14:paraId="692D50D4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14:paraId="0A82B65A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14:paraId="539A4C4C" w14:textId="77777777" w:rsidR="00386CBA" w:rsidRPr="00386CBA" w:rsidRDefault="00386CBA" w:rsidP="00386C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616DE2E3" w14:textId="33015A82" w:rsidR="0002628C" w:rsidRPr="0002628C" w:rsidRDefault="0002628C" w:rsidP="0002628C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62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 w:rsidR="00F36E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59</w:t>
      </w:r>
      <w:r w:rsidR="00865B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Pr="000262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2D45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14:paraId="4FA61227" w14:textId="77777777" w:rsidR="0002628C" w:rsidRPr="0002628C" w:rsidRDefault="0002628C" w:rsidP="0002628C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62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Rektora Akademii Sztuk Pięknych w Gdańsku</w:t>
      </w:r>
    </w:p>
    <w:p w14:paraId="31134D64" w14:textId="57DF65CE" w:rsidR="0002628C" w:rsidRPr="0002628C" w:rsidRDefault="0002628C" w:rsidP="0002628C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62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8324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października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262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2D45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0262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4C8CCC65" w14:textId="77777777" w:rsidR="0002628C" w:rsidRPr="0002628C" w:rsidRDefault="0002628C" w:rsidP="0002628C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F237E1" w14:textId="77777777" w:rsidR="00C94FB7" w:rsidRPr="0002628C" w:rsidRDefault="00C94FB7" w:rsidP="00C94FB7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567115" w14:textId="77777777" w:rsidR="00C94FB7" w:rsidRDefault="00C94FB7" w:rsidP="00C94FB7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535339925"/>
      <w:r w:rsidRPr="000262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sprawie wprowadzenia </w:t>
      </w:r>
      <w:bookmarkEnd w:id="0"/>
      <w:r w:rsidRPr="002A3607">
        <w:rPr>
          <w:rFonts w:ascii="Times New Roman" w:eastAsia="Calibri" w:hAnsi="Times New Roman" w:cs="Times New Roman"/>
          <w:b/>
          <w:bCs/>
          <w:sz w:val="24"/>
          <w:szCs w:val="24"/>
        </w:rPr>
        <w:t>Procedur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y</w:t>
      </w:r>
      <w:r w:rsidRPr="002A36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badania opinii studentów oraz kandydatów na studia i dyplomantów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Akademii Sztuk Pięknych w Gdańsku </w:t>
      </w:r>
    </w:p>
    <w:p w14:paraId="0C3CEAE8" w14:textId="77777777" w:rsidR="00C94FB7" w:rsidRPr="002A3607" w:rsidRDefault="00C94FB7" w:rsidP="00C94FB7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80C7A36" w14:textId="77777777" w:rsidR="00C94FB7" w:rsidRPr="0002628C" w:rsidRDefault="00C94FB7" w:rsidP="00C94FB7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28C">
        <w:rPr>
          <w:rFonts w:ascii="Times New Roman" w:eastAsia="Calibri" w:hAnsi="Times New Roman" w:cs="Times New Roman"/>
          <w:bCs/>
          <w:sz w:val="24"/>
          <w:szCs w:val="24"/>
        </w:rPr>
        <w:t>na podstawie art. 23 ust. 2 pkt. 2 Ustawy z dnia 20 lipca 2018 r. Prawo o szkolnictwie Wyższym i Nauce (tj.: Dz. U. z 20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21 </w:t>
      </w:r>
      <w:r w:rsidRPr="0002628C">
        <w:rPr>
          <w:rFonts w:ascii="Times New Roman" w:eastAsia="Calibri" w:hAnsi="Times New Roman" w:cs="Times New Roman"/>
          <w:bCs/>
          <w:sz w:val="24"/>
          <w:szCs w:val="24"/>
        </w:rPr>
        <w:t xml:space="preserve">r. poz.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478 </w:t>
      </w:r>
      <w:r w:rsidRPr="0002628C">
        <w:rPr>
          <w:rFonts w:ascii="Times New Roman" w:eastAsia="Calibri" w:hAnsi="Times New Roman" w:cs="Times New Roman"/>
          <w:bCs/>
          <w:sz w:val="24"/>
          <w:szCs w:val="24"/>
        </w:rPr>
        <w:t xml:space="preserve"> z póź. </w:t>
      </w:r>
      <w:proofErr w:type="spellStart"/>
      <w:r w:rsidRPr="0002628C">
        <w:rPr>
          <w:rFonts w:ascii="Times New Roman" w:eastAsia="Calibri" w:hAnsi="Times New Roman" w:cs="Times New Roman"/>
          <w:bCs/>
          <w:sz w:val="24"/>
          <w:szCs w:val="24"/>
        </w:rPr>
        <w:t>zm</w:t>
      </w:r>
      <w:proofErr w:type="spellEnd"/>
      <w:r w:rsidRPr="0002628C">
        <w:rPr>
          <w:rFonts w:ascii="Times New Roman" w:eastAsia="Calibri" w:hAnsi="Times New Roman" w:cs="Times New Roman"/>
          <w:bCs/>
          <w:sz w:val="24"/>
          <w:szCs w:val="24"/>
        </w:rPr>
        <w:t xml:space="preserve">) w zw. z § 14 ust. 3 pkt. 2 oraz § 108 ust.1 Statutu Akademii Sztuk Pięknych w Gdańsku uchwalonego przez Senat Akademii Sztuk Pięknych w Gdańsku 26 września 2019 roku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z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pózn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. zm.</w:t>
      </w:r>
      <w:r w:rsidRPr="0002628C">
        <w:rPr>
          <w:rFonts w:ascii="Times New Roman" w:eastAsia="Calibri" w:hAnsi="Times New Roman" w:cs="Times New Roman"/>
          <w:bCs/>
          <w:sz w:val="24"/>
          <w:szCs w:val="24"/>
        </w:rPr>
        <w:t xml:space="preserve"> zarządza się, co następuje</w:t>
      </w:r>
      <w:r w:rsidRPr="00026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31B91860" w14:textId="77777777" w:rsidR="00C94FB7" w:rsidRPr="0002628C" w:rsidRDefault="00C94FB7" w:rsidP="00C94FB7">
      <w:pPr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E8DB8A" w14:textId="77777777" w:rsidR="00C94FB7" w:rsidRPr="0002628C" w:rsidRDefault="00C94FB7" w:rsidP="00C94FB7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62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</w:p>
    <w:p w14:paraId="143B0D9C" w14:textId="77777777" w:rsidR="00C94FB7" w:rsidRPr="0002628C" w:rsidRDefault="00C94FB7" w:rsidP="00C94FB7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628C">
        <w:rPr>
          <w:rFonts w:ascii="Times New Roman" w:eastAsia="Calibri" w:hAnsi="Times New Roman" w:cs="Times New Roman"/>
          <w:bCs/>
          <w:sz w:val="24"/>
          <w:szCs w:val="24"/>
        </w:rPr>
        <w:t xml:space="preserve">W ramach Systemu Zapewniania i Doskonalenia Jakości Kształcenia wprowadza się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A3607">
        <w:rPr>
          <w:rFonts w:ascii="Times New Roman" w:eastAsia="Calibri" w:hAnsi="Times New Roman" w:cs="Times New Roman"/>
          <w:bCs/>
          <w:sz w:val="24"/>
          <w:szCs w:val="24"/>
        </w:rPr>
        <w:t>Procedur</w:t>
      </w:r>
      <w:r>
        <w:rPr>
          <w:rFonts w:ascii="Times New Roman" w:eastAsia="Calibri" w:hAnsi="Times New Roman" w:cs="Times New Roman"/>
          <w:bCs/>
          <w:sz w:val="24"/>
          <w:szCs w:val="24"/>
        </w:rPr>
        <w:t>ę</w:t>
      </w:r>
      <w:r w:rsidRPr="002A3607">
        <w:rPr>
          <w:rFonts w:ascii="Times New Roman" w:eastAsia="Calibri" w:hAnsi="Times New Roman" w:cs="Times New Roman"/>
          <w:bCs/>
          <w:sz w:val="24"/>
          <w:szCs w:val="24"/>
        </w:rPr>
        <w:t xml:space="preserve"> badania opinii studentów oraz kandydatów na studia i dyplomantów </w:t>
      </w:r>
      <w:r w:rsidRPr="0002628C">
        <w:rPr>
          <w:rFonts w:ascii="Times New Roman" w:eastAsia="Calibri" w:hAnsi="Times New Roman" w:cs="Times New Roman"/>
          <w:bCs/>
          <w:sz w:val="24"/>
          <w:szCs w:val="24"/>
        </w:rPr>
        <w:t>ASP w Gdańsku, stanowiącą załącznik nr 1 do niniejszego zarządzenia.</w:t>
      </w:r>
    </w:p>
    <w:p w14:paraId="3885D04C" w14:textId="77777777" w:rsidR="00C94FB7" w:rsidRPr="0002628C" w:rsidRDefault="00C94FB7" w:rsidP="00C94FB7">
      <w:pPr>
        <w:spacing w:line="320" w:lineRule="exact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94B70D" w14:textId="77777777" w:rsidR="00C94FB7" w:rsidRPr="0002628C" w:rsidRDefault="00C94FB7" w:rsidP="00C94FB7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62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§2 </w:t>
      </w:r>
    </w:p>
    <w:p w14:paraId="643F0D1E" w14:textId="77777777" w:rsidR="00C94FB7" w:rsidRPr="0002628C" w:rsidRDefault="00C94FB7" w:rsidP="00C94FB7">
      <w:pPr>
        <w:numPr>
          <w:ilvl w:val="0"/>
          <w:numId w:val="33"/>
        </w:numPr>
        <w:spacing w:after="0"/>
        <w:ind w:left="42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2628C">
        <w:rPr>
          <w:rFonts w:ascii="Times New Roman" w:hAnsi="Times New Roman" w:cs="Times New Roman"/>
          <w:bCs/>
          <w:sz w:val="24"/>
          <w:szCs w:val="24"/>
        </w:rPr>
        <w:t>Procedura określa zasady przeprowadzania ankiet w tym:</w:t>
      </w:r>
    </w:p>
    <w:p w14:paraId="61E715DC" w14:textId="77777777" w:rsidR="00C94FB7" w:rsidRPr="0002628C" w:rsidRDefault="00C94FB7" w:rsidP="00C94FB7">
      <w:pPr>
        <w:numPr>
          <w:ilvl w:val="1"/>
          <w:numId w:val="33"/>
        </w:numPr>
        <w:spacing w:after="0" w:line="320" w:lineRule="exact"/>
        <w:ind w:left="1434" w:right="51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28C">
        <w:rPr>
          <w:rFonts w:ascii="Times New Roman" w:eastAsia="Calibri" w:hAnsi="Times New Roman" w:cs="Times New Roman"/>
          <w:sz w:val="24"/>
          <w:szCs w:val="24"/>
        </w:rPr>
        <w:t>Ankiety oceny zajęć i nauczycieli akademickich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stanowiącej załączniki nr 2 i 2a </w:t>
      </w:r>
      <w:r w:rsidRPr="0002628C">
        <w:rPr>
          <w:rFonts w:ascii="Times New Roman" w:eastAsia="Calibri" w:hAnsi="Times New Roman" w:cs="Times New Roman"/>
          <w:bCs/>
          <w:sz w:val="24"/>
          <w:szCs w:val="24"/>
        </w:rPr>
        <w:t>do niniejszego zarządzenia</w:t>
      </w:r>
      <w:r w:rsidRPr="0002628C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793E75AE" w14:textId="77777777" w:rsidR="00C94FB7" w:rsidRPr="0002628C" w:rsidRDefault="00C94FB7" w:rsidP="00C94FB7">
      <w:pPr>
        <w:numPr>
          <w:ilvl w:val="1"/>
          <w:numId w:val="33"/>
        </w:numPr>
        <w:spacing w:after="0" w:line="320" w:lineRule="exact"/>
        <w:ind w:left="1434" w:right="51" w:hanging="35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262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Ankiety oceny programu studiów (zwana dalej „ankietą dyplomanta)”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 stanowiącej załącznik nr 3 </w:t>
      </w:r>
      <w:r w:rsidRPr="0002628C">
        <w:rPr>
          <w:rFonts w:ascii="Times New Roman" w:eastAsia="Calibri" w:hAnsi="Times New Roman" w:cs="Times New Roman"/>
          <w:bCs/>
          <w:sz w:val="24"/>
          <w:szCs w:val="24"/>
        </w:rPr>
        <w:t>do niniejszego zarządzenia</w:t>
      </w:r>
    </w:p>
    <w:p w14:paraId="3969E943" w14:textId="230E3532" w:rsidR="00C94FB7" w:rsidRPr="00820071" w:rsidRDefault="00C94FB7" w:rsidP="00820071">
      <w:pPr>
        <w:numPr>
          <w:ilvl w:val="1"/>
          <w:numId w:val="33"/>
        </w:numPr>
        <w:spacing w:after="0" w:line="320" w:lineRule="exact"/>
        <w:ind w:left="1434" w:right="51" w:hanging="35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26A89">
        <w:rPr>
          <w:rFonts w:ascii="Times New Roman" w:eastAsia="Calibri" w:hAnsi="Times New Roman" w:cs="Times New Roman"/>
          <w:sz w:val="24"/>
          <w:szCs w:val="24"/>
        </w:rPr>
        <w:t>Ankiety kandydata  - z</w:t>
      </w:r>
      <w:r w:rsidRPr="00026A8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stanowiącej załącznik nr 4 </w:t>
      </w:r>
      <w:r w:rsidRPr="0002628C">
        <w:rPr>
          <w:rFonts w:ascii="Times New Roman" w:eastAsia="Calibri" w:hAnsi="Times New Roman" w:cs="Times New Roman"/>
          <w:bCs/>
          <w:sz w:val="24"/>
          <w:szCs w:val="24"/>
        </w:rPr>
        <w:t>do niniejszego zarządzenia</w:t>
      </w:r>
      <w:bookmarkStart w:id="1" w:name="_GoBack"/>
      <w:bookmarkEnd w:id="1"/>
    </w:p>
    <w:p w14:paraId="2F268E0D" w14:textId="77777777" w:rsidR="00C94FB7" w:rsidRDefault="00C94FB7" w:rsidP="00C94FB7">
      <w:pPr>
        <w:ind w:left="426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2452F9" w14:textId="77777777" w:rsidR="00C94FB7" w:rsidRPr="0002628C" w:rsidRDefault="00C94FB7" w:rsidP="00C94FB7">
      <w:pPr>
        <w:ind w:left="426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2628C">
        <w:rPr>
          <w:rFonts w:ascii="Times New Roman" w:hAnsi="Times New Roman"/>
          <w:b/>
          <w:bCs/>
          <w:sz w:val="24"/>
          <w:szCs w:val="24"/>
        </w:rPr>
        <w:t>§3</w:t>
      </w:r>
    </w:p>
    <w:p w14:paraId="0D901AE3" w14:textId="77777777" w:rsidR="00C94FB7" w:rsidRPr="0002628C" w:rsidRDefault="00C94FB7" w:rsidP="00C94FB7">
      <w:pPr>
        <w:spacing w:after="0"/>
        <w:ind w:left="426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C6436D3" w14:textId="77777777" w:rsidR="00C94FB7" w:rsidRPr="0002628C" w:rsidRDefault="00C94FB7" w:rsidP="00C94FB7">
      <w:pPr>
        <w:numPr>
          <w:ilvl w:val="0"/>
          <w:numId w:val="46"/>
        </w:num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2628C">
        <w:rPr>
          <w:rFonts w:ascii="Times New Roman" w:hAnsi="Times New Roman" w:cs="Times New Roman"/>
          <w:bCs/>
          <w:sz w:val="24"/>
          <w:szCs w:val="24"/>
        </w:rPr>
        <w:t>Zarządzenie wchodzi w życie z dniem jego podpisania.</w:t>
      </w:r>
    </w:p>
    <w:p w14:paraId="5B983DFA" w14:textId="77777777" w:rsidR="00C94FB7" w:rsidRPr="002A3607" w:rsidRDefault="00C94FB7" w:rsidP="00C94FB7">
      <w:pPr>
        <w:numPr>
          <w:ilvl w:val="0"/>
          <w:numId w:val="46"/>
        </w:num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2628C">
        <w:rPr>
          <w:rFonts w:ascii="Times New Roman" w:hAnsi="Times New Roman" w:cs="Times New Roman"/>
          <w:bCs/>
          <w:sz w:val="24"/>
          <w:szCs w:val="24"/>
        </w:rPr>
        <w:t xml:space="preserve">Traci moc zarządzenie Rektora nr </w:t>
      </w:r>
      <w:r>
        <w:rPr>
          <w:rFonts w:ascii="Times New Roman" w:hAnsi="Times New Roman" w:cs="Times New Roman"/>
          <w:bCs/>
          <w:sz w:val="24"/>
          <w:szCs w:val="24"/>
        </w:rPr>
        <w:t xml:space="preserve">3/2021 </w:t>
      </w:r>
      <w:r w:rsidRPr="0002628C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Cs/>
          <w:sz w:val="24"/>
          <w:szCs w:val="24"/>
        </w:rPr>
        <w:t>29 stycznia 2021</w:t>
      </w:r>
      <w:r w:rsidRPr="0002628C">
        <w:rPr>
          <w:rFonts w:ascii="Times New Roman" w:hAnsi="Times New Roman" w:cs="Times New Roman"/>
          <w:bCs/>
          <w:sz w:val="24"/>
          <w:szCs w:val="24"/>
        </w:rPr>
        <w:t xml:space="preserve"> r. </w:t>
      </w:r>
      <w:r w:rsidRPr="002A3607">
        <w:rPr>
          <w:rFonts w:ascii="Times New Roman" w:hAnsi="Times New Roman" w:cs="Times New Roman"/>
          <w:bCs/>
          <w:sz w:val="24"/>
          <w:szCs w:val="24"/>
        </w:rPr>
        <w:t xml:space="preserve">sprawie wprowadzenia Procedury badania opinii kandydatów na studia oraz studentów i dyplomantów ASP w Gdańsku </w:t>
      </w:r>
    </w:p>
    <w:p w14:paraId="7A8E8D70" w14:textId="77777777" w:rsidR="00C94FB7" w:rsidRDefault="00C94FB7" w:rsidP="00C94FB7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9D4F7ED" w14:textId="77777777" w:rsidR="00C94FB7" w:rsidRDefault="00C94FB7" w:rsidP="00C94FB7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A380ADB" w14:textId="77777777" w:rsidR="00C94FB7" w:rsidRDefault="00C94FB7" w:rsidP="00C94FB7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305192D" w14:textId="77777777" w:rsidR="00C94FB7" w:rsidRDefault="00C94FB7" w:rsidP="00C94FB7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5A38DDF" w14:textId="77777777" w:rsidR="00C94FB7" w:rsidRDefault="00C94FB7" w:rsidP="00C94FB7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E86522B" w14:textId="6968BEF9" w:rsidR="00C94FB7" w:rsidRDefault="00C94FB7" w:rsidP="00C94FB7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27334A4" w14:textId="48B75DC8" w:rsidR="00C94FB7" w:rsidRDefault="00C94FB7" w:rsidP="00C94FB7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D959234" w14:textId="77777777" w:rsidR="00C94FB7" w:rsidRDefault="00C94FB7" w:rsidP="00C94FB7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20B1144" w14:textId="77777777" w:rsidR="00C94FB7" w:rsidRDefault="00C94FB7" w:rsidP="00C94FB7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DA228C8" w14:textId="77777777" w:rsidR="00C94FB7" w:rsidRDefault="00C94FB7" w:rsidP="00C94FB7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1035AA6" w14:textId="77777777" w:rsidR="00C94FB7" w:rsidRPr="0002628C" w:rsidRDefault="00C94FB7" w:rsidP="00C94FB7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8B94B8D" w14:textId="77777777" w:rsidR="00C94FB7" w:rsidRPr="0002628C" w:rsidRDefault="00C94FB7" w:rsidP="00C94FB7">
      <w:pPr>
        <w:spacing w:after="0" w:line="320" w:lineRule="exact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943160" w14:textId="77777777" w:rsidR="00C94FB7" w:rsidRPr="0002628C" w:rsidRDefault="00C94FB7" w:rsidP="00C94FB7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02628C">
        <w:rPr>
          <w:rFonts w:ascii="Times New Roman" w:eastAsia="Calibri" w:hAnsi="Times New Roman" w:cs="Times New Roman"/>
          <w:bCs/>
          <w:sz w:val="24"/>
          <w:szCs w:val="24"/>
        </w:rPr>
        <w:t>Załącznik/i:</w:t>
      </w:r>
    </w:p>
    <w:p w14:paraId="5B36D87C" w14:textId="77777777" w:rsidR="00C94FB7" w:rsidRPr="002A3607" w:rsidRDefault="00C94FB7" w:rsidP="00C94FB7">
      <w:pPr>
        <w:numPr>
          <w:ilvl w:val="3"/>
          <w:numId w:val="32"/>
        </w:numPr>
        <w:spacing w:after="0"/>
        <w:ind w:left="426"/>
        <w:contextualSpacing/>
        <w:rPr>
          <w:rFonts w:ascii="Times New Roman" w:hAnsi="Times New Roman"/>
          <w:bCs/>
          <w:sz w:val="24"/>
          <w:szCs w:val="24"/>
        </w:rPr>
      </w:pPr>
      <w:r w:rsidRPr="0002628C">
        <w:rPr>
          <w:rFonts w:ascii="Times New Roman" w:hAnsi="Times New Roman"/>
          <w:bCs/>
          <w:sz w:val="24"/>
          <w:szCs w:val="24"/>
        </w:rPr>
        <w:t xml:space="preserve">Załącznik nr 1 </w:t>
      </w:r>
      <w:r w:rsidRPr="002A360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2A3607">
        <w:rPr>
          <w:rFonts w:ascii="Times New Roman" w:hAnsi="Times New Roman"/>
          <w:bCs/>
          <w:i/>
          <w:sz w:val="24"/>
          <w:szCs w:val="24"/>
        </w:rPr>
        <w:t>Procedura badania opinii studentów oraz kandydatów na studia i dyplomantów</w:t>
      </w:r>
      <w:r>
        <w:rPr>
          <w:rFonts w:ascii="Times New Roman" w:hAnsi="Times New Roman"/>
          <w:bCs/>
          <w:i/>
          <w:sz w:val="24"/>
          <w:szCs w:val="24"/>
        </w:rPr>
        <w:t xml:space="preserve"> Akademii Sztuk Pięknych w Gdańsku wraz z załączeniami </w:t>
      </w:r>
    </w:p>
    <w:p w14:paraId="621BF81E" w14:textId="77777777" w:rsidR="00C94FB7" w:rsidRDefault="00C94FB7" w:rsidP="00C94FB7">
      <w:pPr>
        <w:numPr>
          <w:ilvl w:val="3"/>
          <w:numId w:val="32"/>
        </w:numPr>
        <w:spacing w:after="0"/>
        <w:ind w:left="426"/>
        <w:contextualSpacing/>
        <w:rPr>
          <w:rFonts w:ascii="Times New Roman" w:hAnsi="Times New Roman"/>
          <w:bCs/>
          <w:sz w:val="24"/>
          <w:szCs w:val="24"/>
        </w:rPr>
      </w:pPr>
      <w:r w:rsidRPr="0002628C">
        <w:rPr>
          <w:rFonts w:ascii="Times New Roman" w:hAnsi="Times New Roman"/>
          <w:bCs/>
          <w:sz w:val="24"/>
          <w:szCs w:val="24"/>
        </w:rPr>
        <w:t xml:space="preserve">Załącznik nr 2 – </w:t>
      </w:r>
      <w:r w:rsidRPr="0002628C">
        <w:rPr>
          <w:rFonts w:ascii="Times New Roman" w:hAnsi="Times New Roman"/>
          <w:bCs/>
          <w:i/>
          <w:sz w:val="24"/>
          <w:szCs w:val="24"/>
        </w:rPr>
        <w:t>Wzór ankiety oceny zajęć i nauczycieli akademickich</w:t>
      </w:r>
      <w:r w:rsidRPr="0002628C">
        <w:rPr>
          <w:rFonts w:ascii="Times New Roman" w:hAnsi="Times New Roman"/>
          <w:bCs/>
          <w:sz w:val="24"/>
          <w:szCs w:val="24"/>
        </w:rPr>
        <w:t xml:space="preserve"> </w:t>
      </w:r>
    </w:p>
    <w:p w14:paraId="660A8664" w14:textId="77777777" w:rsidR="00C94FB7" w:rsidRPr="001820F2" w:rsidRDefault="00C94FB7" w:rsidP="00C94FB7">
      <w:pPr>
        <w:numPr>
          <w:ilvl w:val="3"/>
          <w:numId w:val="32"/>
        </w:numPr>
        <w:spacing w:after="0"/>
        <w:ind w:left="426"/>
        <w:contextualSpacing/>
        <w:rPr>
          <w:rFonts w:ascii="Times New Roman" w:hAnsi="Times New Roman"/>
          <w:bCs/>
          <w:sz w:val="24"/>
          <w:szCs w:val="24"/>
        </w:rPr>
      </w:pPr>
      <w:r w:rsidRPr="0002628C">
        <w:rPr>
          <w:rFonts w:ascii="Times New Roman" w:hAnsi="Times New Roman"/>
          <w:bCs/>
          <w:sz w:val="24"/>
          <w:szCs w:val="24"/>
        </w:rPr>
        <w:t>Załącznik nr 2</w:t>
      </w:r>
      <w:r>
        <w:rPr>
          <w:rFonts w:ascii="Times New Roman" w:hAnsi="Times New Roman"/>
          <w:bCs/>
          <w:sz w:val="24"/>
          <w:szCs w:val="24"/>
        </w:rPr>
        <w:t>a</w:t>
      </w:r>
      <w:r w:rsidRPr="0002628C">
        <w:rPr>
          <w:rFonts w:ascii="Times New Roman" w:hAnsi="Times New Roman"/>
          <w:bCs/>
          <w:sz w:val="24"/>
          <w:szCs w:val="24"/>
        </w:rPr>
        <w:t xml:space="preserve"> – </w:t>
      </w:r>
      <w:r w:rsidRPr="0002628C">
        <w:rPr>
          <w:rFonts w:ascii="Times New Roman" w:hAnsi="Times New Roman"/>
          <w:bCs/>
          <w:i/>
          <w:sz w:val="24"/>
          <w:szCs w:val="24"/>
        </w:rPr>
        <w:t>Wzór ankiety oceny zajęć i nauczycieli akademickich</w:t>
      </w:r>
      <w:r w:rsidRPr="0002628C">
        <w:rPr>
          <w:rFonts w:ascii="Times New Roman" w:hAnsi="Times New Roman"/>
          <w:bCs/>
          <w:sz w:val="24"/>
          <w:szCs w:val="24"/>
        </w:rPr>
        <w:t xml:space="preserve"> </w:t>
      </w:r>
      <w:r w:rsidRPr="001820F2">
        <w:rPr>
          <w:rFonts w:ascii="Times New Roman" w:hAnsi="Times New Roman"/>
          <w:bCs/>
          <w:i/>
          <w:sz w:val="24"/>
          <w:szCs w:val="24"/>
        </w:rPr>
        <w:t xml:space="preserve">nauczanie </w:t>
      </w:r>
      <w:r w:rsidRPr="00026A89">
        <w:rPr>
          <w:rFonts w:ascii="Times New Roman" w:hAnsi="Times New Roman"/>
          <w:bCs/>
          <w:i/>
          <w:color w:val="000000" w:themeColor="text1"/>
          <w:sz w:val="24"/>
          <w:szCs w:val="24"/>
        </w:rPr>
        <w:t>zdalne / hybrydowe.</w:t>
      </w:r>
    </w:p>
    <w:p w14:paraId="3CD28EF5" w14:textId="77777777" w:rsidR="00C94FB7" w:rsidRPr="0002628C" w:rsidRDefault="00C94FB7" w:rsidP="00C94FB7">
      <w:pPr>
        <w:numPr>
          <w:ilvl w:val="3"/>
          <w:numId w:val="32"/>
        </w:numPr>
        <w:spacing w:after="0"/>
        <w:ind w:left="426"/>
        <w:contextualSpacing/>
        <w:rPr>
          <w:rFonts w:ascii="Times New Roman" w:hAnsi="Times New Roman"/>
          <w:bCs/>
          <w:sz w:val="24"/>
          <w:szCs w:val="24"/>
        </w:rPr>
      </w:pPr>
      <w:r w:rsidRPr="0002628C">
        <w:rPr>
          <w:rFonts w:ascii="Times New Roman" w:hAnsi="Times New Roman"/>
          <w:bCs/>
          <w:sz w:val="24"/>
          <w:szCs w:val="24"/>
        </w:rPr>
        <w:t xml:space="preserve">Złącznik nr 3 – </w:t>
      </w:r>
      <w:r w:rsidRPr="0002628C">
        <w:rPr>
          <w:rFonts w:ascii="Times New Roman" w:hAnsi="Times New Roman"/>
          <w:bCs/>
          <w:i/>
          <w:sz w:val="24"/>
          <w:szCs w:val="24"/>
        </w:rPr>
        <w:t>Wzór ankiety kandydata</w:t>
      </w:r>
      <w:r w:rsidRPr="0002628C">
        <w:rPr>
          <w:rFonts w:ascii="Times New Roman" w:hAnsi="Times New Roman"/>
          <w:bCs/>
          <w:sz w:val="24"/>
          <w:szCs w:val="24"/>
        </w:rPr>
        <w:t xml:space="preserve"> </w:t>
      </w:r>
    </w:p>
    <w:p w14:paraId="74C324AB" w14:textId="77777777" w:rsidR="00C94FB7" w:rsidRPr="0002628C" w:rsidRDefault="00C94FB7" w:rsidP="00C94FB7">
      <w:pPr>
        <w:numPr>
          <w:ilvl w:val="3"/>
          <w:numId w:val="32"/>
        </w:numPr>
        <w:spacing w:after="0"/>
        <w:ind w:left="426"/>
        <w:contextualSpacing/>
        <w:rPr>
          <w:rFonts w:ascii="Times New Roman" w:hAnsi="Times New Roman"/>
          <w:bCs/>
          <w:sz w:val="24"/>
          <w:szCs w:val="24"/>
        </w:rPr>
      </w:pPr>
      <w:r w:rsidRPr="0002628C">
        <w:rPr>
          <w:rFonts w:ascii="Times New Roman" w:hAnsi="Times New Roman"/>
          <w:bCs/>
          <w:sz w:val="24"/>
          <w:szCs w:val="24"/>
        </w:rPr>
        <w:t xml:space="preserve">Załącznik nr 4 – </w:t>
      </w:r>
      <w:r w:rsidRPr="0002628C">
        <w:rPr>
          <w:rFonts w:ascii="Times New Roman" w:hAnsi="Times New Roman"/>
          <w:bCs/>
          <w:i/>
          <w:sz w:val="24"/>
          <w:szCs w:val="24"/>
        </w:rPr>
        <w:t>Wzór ankiety oceny programu studiów</w:t>
      </w:r>
      <w:r w:rsidRPr="0002628C">
        <w:rPr>
          <w:rFonts w:ascii="Times New Roman" w:hAnsi="Times New Roman"/>
          <w:bCs/>
          <w:sz w:val="24"/>
          <w:szCs w:val="24"/>
        </w:rPr>
        <w:t xml:space="preserve"> </w:t>
      </w:r>
    </w:p>
    <w:p w14:paraId="7D62A1E3" w14:textId="77777777" w:rsidR="00C94FB7" w:rsidRPr="007C419C" w:rsidRDefault="00C94FB7" w:rsidP="00C94FB7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E985B6" w14:textId="77777777" w:rsidR="00C94FB7" w:rsidRPr="007C419C" w:rsidRDefault="00C94FB7" w:rsidP="00C94FB7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BB87E2" w14:textId="77777777" w:rsidR="00C94FB7" w:rsidRPr="007C419C" w:rsidRDefault="00C94FB7" w:rsidP="00C94FB7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58D11A" w14:textId="77777777" w:rsidR="00C94FB7" w:rsidRPr="007C419C" w:rsidRDefault="00C94FB7" w:rsidP="00C94FB7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E3A0C4" w14:textId="77777777" w:rsidR="007C419C" w:rsidRPr="007C419C" w:rsidRDefault="007C419C" w:rsidP="007C419C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7C419C" w:rsidRPr="007C419C" w:rsidSect="00386CBA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6567E" w14:textId="77777777" w:rsidR="00C15B8D" w:rsidRDefault="00C15B8D" w:rsidP="002566A2">
      <w:pPr>
        <w:spacing w:after="0" w:line="240" w:lineRule="auto"/>
      </w:pPr>
      <w:r>
        <w:separator/>
      </w:r>
    </w:p>
  </w:endnote>
  <w:endnote w:type="continuationSeparator" w:id="0">
    <w:p w14:paraId="173078B4" w14:textId="77777777" w:rsidR="00C15B8D" w:rsidRDefault="00C15B8D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C96D5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EC018B1" wp14:editId="6A8020D4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138F1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1CA2BD4" wp14:editId="140016E5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F52426D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C8DA3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27B0F7A" wp14:editId="260DB5AE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9ED63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524257A" wp14:editId="76BE922F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D54C355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E5EB7" w14:textId="77777777" w:rsidR="00C15B8D" w:rsidRDefault="00C15B8D" w:rsidP="002566A2">
      <w:pPr>
        <w:spacing w:after="0" w:line="240" w:lineRule="auto"/>
      </w:pPr>
      <w:r>
        <w:separator/>
      </w:r>
    </w:p>
  </w:footnote>
  <w:footnote w:type="continuationSeparator" w:id="0">
    <w:p w14:paraId="2AEAA203" w14:textId="77777777" w:rsidR="00C15B8D" w:rsidRDefault="00C15B8D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B51DA" w14:textId="77777777" w:rsidR="00986461" w:rsidRDefault="00986461">
    <w:pPr>
      <w:pStyle w:val="Nagwek"/>
    </w:pPr>
  </w:p>
  <w:p w14:paraId="25FFFBB4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70DB9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0785FBF" wp14:editId="34FE107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8274D" w14:textId="77777777" w:rsidR="00F77C19" w:rsidRDefault="00F77C19">
    <w:pPr>
      <w:pStyle w:val="Nagwek"/>
    </w:pPr>
  </w:p>
  <w:p w14:paraId="45A8B57A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AC0DA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76FF9F70" wp14:editId="4794739D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EB74485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3"/>
        <w:szCs w:val="23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09"/>
        </w:tabs>
        <w:ind w:left="1065" w:hanging="360"/>
      </w:pPr>
    </w:lvl>
  </w:abstractNum>
  <w:abstractNum w:abstractNumId="13">
    <w:nsid w:val="0000000F"/>
    <w:multiLevelType w:val="singleLevel"/>
    <w:tmpl w:val="0000000F"/>
    <w:name w:val="WW8Num17"/>
    <w:lvl w:ilvl="0">
      <w:start w:val="1"/>
      <w:numFmt w:val="decimal"/>
      <w:lvlText w:val="%1)"/>
      <w:lvlJc w:val="left"/>
      <w:pPr>
        <w:tabs>
          <w:tab w:val="num" w:pos="709"/>
        </w:tabs>
        <w:ind w:left="1065" w:hanging="360"/>
      </w:pPr>
      <w:rPr>
        <w:rFonts w:cs="Times New Roman" w:hint="default"/>
        <w:bCs/>
      </w:rPr>
    </w:lvl>
  </w:abstractNum>
  <w:abstractNum w:abstractNumId="14">
    <w:nsid w:val="00C359A6"/>
    <w:multiLevelType w:val="hybridMultilevel"/>
    <w:tmpl w:val="08B8F6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1C6652"/>
    <w:multiLevelType w:val="hybridMultilevel"/>
    <w:tmpl w:val="00729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7E7951"/>
    <w:multiLevelType w:val="hybridMultilevel"/>
    <w:tmpl w:val="699A95C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925DAA"/>
    <w:multiLevelType w:val="hybridMultilevel"/>
    <w:tmpl w:val="DF289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D55ADF"/>
    <w:multiLevelType w:val="multilevel"/>
    <w:tmpl w:val="BFD4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B377648"/>
    <w:multiLevelType w:val="hybridMultilevel"/>
    <w:tmpl w:val="DEFC1D4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0D7D14AE"/>
    <w:multiLevelType w:val="multilevel"/>
    <w:tmpl w:val="F4F6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37B07FE"/>
    <w:multiLevelType w:val="hybridMultilevel"/>
    <w:tmpl w:val="8F16A71C"/>
    <w:lvl w:ilvl="0" w:tplc="90D4954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2">
    <w:nsid w:val="15E05822"/>
    <w:multiLevelType w:val="hybridMultilevel"/>
    <w:tmpl w:val="664CC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288AE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FB0352"/>
    <w:multiLevelType w:val="multilevel"/>
    <w:tmpl w:val="09CAD9F0"/>
    <w:lvl w:ilvl="0">
      <w:start w:val="1"/>
      <w:numFmt w:val="decimal"/>
      <w:lvlText w:val="%1."/>
      <w:lvlJc w:val="left"/>
      <w:pPr>
        <w:tabs>
          <w:tab w:val="num" w:pos="9290"/>
        </w:tabs>
        <w:ind w:left="9290" w:hanging="360"/>
      </w:pPr>
    </w:lvl>
    <w:lvl w:ilvl="1" w:tentative="1">
      <w:start w:val="1"/>
      <w:numFmt w:val="decimal"/>
      <w:lvlText w:val="%2."/>
      <w:lvlJc w:val="left"/>
      <w:pPr>
        <w:tabs>
          <w:tab w:val="num" w:pos="10010"/>
        </w:tabs>
        <w:ind w:left="10010" w:hanging="360"/>
      </w:pPr>
    </w:lvl>
    <w:lvl w:ilvl="2" w:tentative="1">
      <w:start w:val="1"/>
      <w:numFmt w:val="decimal"/>
      <w:lvlText w:val="%3."/>
      <w:lvlJc w:val="left"/>
      <w:pPr>
        <w:tabs>
          <w:tab w:val="num" w:pos="10730"/>
        </w:tabs>
        <w:ind w:left="10730" w:hanging="360"/>
      </w:pPr>
    </w:lvl>
    <w:lvl w:ilvl="3" w:tentative="1">
      <w:start w:val="1"/>
      <w:numFmt w:val="decimal"/>
      <w:lvlText w:val="%4."/>
      <w:lvlJc w:val="left"/>
      <w:pPr>
        <w:tabs>
          <w:tab w:val="num" w:pos="11450"/>
        </w:tabs>
        <w:ind w:left="11450" w:hanging="360"/>
      </w:pPr>
    </w:lvl>
    <w:lvl w:ilvl="4" w:tentative="1">
      <w:start w:val="1"/>
      <w:numFmt w:val="decimal"/>
      <w:lvlText w:val="%5."/>
      <w:lvlJc w:val="left"/>
      <w:pPr>
        <w:tabs>
          <w:tab w:val="num" w:pos="12170"/>
        </w:tabs>
        <w:ind w:left="12170" w:hanging="360"/>
      </w:pPr>
    </w:lvl>
    <w:lvl w:ilvl="5" w:tentative="1">
      <w:start w:val="1"/>
      <w:numFmt w:val="decimal"/>
      <w:lvlText w:val="%6."/>
      <w:lvlJc w:val="left"/>
      <w:pPr>
        <w:tabs>
          <w:tab w:val="num" w:pos="12890"/>
        </w:tabs>
        <w:ind w:left="12890" w:hanging="360"/>
      </w:pPr>
    </w:lvl>
    <w:lvl w:ilvl="6" w:tentative="1">
      <w:start w:val="1"/>
      <w:numFmt w:val="decimal"/>
      <w:lvlText w:val="%7."/>
      <w:lvlJc w:val="left"/>
      <w:pPr>
        <w:tabs>
          <w:tab w:val="num" w:pos="13610"/>
        </w:tabs>
        <w:ind w:left="13610" w:hanging="360"/>
      </w:pPr>
    </w:lvl>
    <w:lvl w:ilvl="7" w:tentative="1">
      <w:start w:val="1"/>
      <w:numFmt w:val="decimal"/>
      <w:lvlText w:val="%8."/>
      <w:lvlJc w:val="left"/>
      <w:pPr>
        <w:tabs>
          <w:tab w:val="num" w:pos="14330"/>
        </w:tabs>
        <w:ind w:left="14330" w:hanging="360"/>
      </w:pPr>
    </w:lvl>
    <w:lvl w:ilvl="8" w:tentative="1">
      <w:start w:val="1"/>
      <w:numFmt w:val="decimal"/>
      <w:lvlText w:val="%9."/>
      <w:lvlJc w:val="left"/>
      <w:pPr>
        <w:tabs>
          <w:tab w:val="num" w:pos="15050"/>
        </w:tabs>
        <w:ind w:left="15050" w:hanging="360"/>
      </w:pPr>
    </w:lvl>
  </w:abstractNum>
  <w:abstractNum w:abstractNumId="24">
    <w:nsid w:val="17C16B27"/>
    <w:multiLevelType w:val="hybridMultilevel"/>
    <w:tmpl w:val="1BCCC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C72FBC"/>
    <w:multiLevelType w:val="hybridMultilevel"/>
    <w:tmpl w:val="D9C26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0A7CAE"/>
    <w:multiLevelType w:val="hybridMultilevel"/>
    <w:tmpl w:val="8FD6AD5A"/>
    <w:lvl w:ilvl="0" w:tplc="579ED9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2EC6432"/>
    <w:multiLevelType w:val="multilevel"/>
    <w:tmpl w:val="2D383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852F9E"/>
    <w:multiLevelType w:val="multilevel"/>
    <w:tmpl w:val="02C6B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A9972BC"/>
    <w:multiLevelType w:val="multilevel"/>
    <w:tmpl w:val="D1124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BE65D31"/>
    <w:multiLevelType w:val="multilevel"/>
    <w:tmpl w:val="CF08DE90"/>
    <w:lvl w:ilvl="0">
      <w:start w:val="1"/>
      <w:numFmt w:val="decimal"/>
      <w:lvlText w:val="%1."/>
      <w:lvlJc w:val="left"/>
      <w:pPr>
        <w:tabs>
          <w:tab w:val="num" w:pos="9291"/>
        </w:tabs>
        <w:ind w:left="9291" w:hanging="360"/>
      </w:pPr>
    </w:lvl>
    <w:lvl w:ilvl="1" w:tentative="1">
      <w:start w:val="1"/>
      <w:numFmt w:val="decimal"/>
      <w:lvlText w:val="%2."/>
      <w:lvlJc w:val="left"/>
      <w:pPr>
        <w:tabs>
          <w:tab w:val="num" w:pos="10011"/>
        </w:tabs>
        <w:ind w:left="10011" w:hanging="360"/>
      </w:pPr>
    </w:lvl>
    <w:lvl w:ilvl="2" w:tentative="1">
      <w:start w:val="1"/>
      <w:numFmt w:val="decimal"/>
      <w:lvlText w:val="%3."/>
      <w:lvlJc w:val="left"/>
      <w:pPr>
        <w:tabs>
          <w:tab w:val="num" w:pos="10731"/>
        </w:tabs>
        <w:ind w:left="10731" w:hanging="360"/>
      </w:pPr>
    </w:lvl>
    <w:lvl w:ilvl="3" w:tentative="1">
      <w:start w:val="1"/>
      <w:numFmt w:val="decimal"/>
      <w:lvlText w:val="%4."/>
      <w:lvlJc w:val="left"/>
      <w:pPr>
        <w:tabs>
          <w:tab w:val="num" w:pos="11451"/>
        </w:tabs>
        <w:ind w:left="11451" w:hanging="360"/>
      </w:pPr>
    </w:lvl>
    <w:lvl w:ilvl="4" w:tentative="1">
      <w:start w:val="1"/>
      <w:numFmt w:val="decimal"/>
      <w:lvlText w:val="%5."/>
      <w:lvlJc w:val="left"/>
      <w:pPr>
        <w:tabs>
          <w:tab w:val="num" w:pos="12171"/>
        </w:tabs>
        <w:ind w:left="12171" w:hanging="360"/>
      </w:pPr>
    </w:lvl>
    <w:lvl w:ilvl="5" w:tentative="1">
      <w:start w:val="1"/>
      <w:numFmt w:val="decimal"/>
      <w:lvlText w:val="%6."/>
      <w:lvlJc w:val="left"/>
      <w:pPr>
        <w:tabs>
          <w:tab w:val="num" w:pos="12891"/>
        </w:tabs>
        <w:ind w:left="12891" w:hanging="360"/>
      </w:pPr>
    </w:lvl>
    <w:lvl w:ilvl="6" w:tentative="1">
      <w:start w:val="1"/>
      <w:numFmt w:val="decimal"/>
      <w:lvlText w:val="%7."/>
      <w:lvlJc w:val="left"/>
      <w:pPr>
        <w:tabs>
          <w:tab w:val="num" w:pos="13611"/>
        </w:tabs>
        <w:ind w:left="13611" w:hanging="360"/>
      </w:pPr>
    </w:lvl>
    <w:lvl w:ilvl="7" w:tentative="1">
      <w:start w:val="1"/>
      <w:numFmt w:val="decimal"/>
      <w:lvlText w:val="%8."/>
      <w:lvlJc w:val="left"/>
      <w:pPr>
        <w:tabs>
          <w:tab w:val="num" w:pos="14331"/>
        </w:tabs>
        <w:ind w:left="14331" w:hanging="360"/>
      </w:pPr>
    </w:lvl>
    <w:lvl w:ilvl="8" w:tentative="1">
      <w:start w:val="1"/>
      <w:numFmt w:val="decimal"/>
      <w:lvlText w:val="%9."/>
      <w:lvlJc w:val="left"/>
      <w:pPr>
        <w:tabs>
          <w:tab w:val="num" w:pos="15051"/>
        </w:tabs>
        <w:ind w:left="15051" w:hanging="360"/>
      </w:pPr>
    </w:lvl>
  </w:abstractNum>
  <w:abstractNum w:abstractNumId="31">
    <w:nsid w:val="2D071098"/>
    <w:multiLevelType w:val="hybridMultilevel"/>
    <w:tmpl w:val="C2A4AFFE"/>
    <w:lvl w:ilvl="0" w:tplc="314CAE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63350A"/>
    <w:multiLevelType w:val="hybridMultilevel"/>
    <w:tmpl w:val="B76A125E"/>
    <w:lvl w:ilvl="0" w:tplc="9BE667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33520298"/>
    <w:multiLevelType w:val="multilevel"/>
    <w:tmpl w:val="3C18E6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8B10E25"/>
    <w:multiLevelType w:val="multilevel"/>
    <w:tmpl w:val="C0BA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920506D"/>
    <w:multiLevelType w:val="hybridMultilevel"/>
    <w:tmpl w:val="53BE1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63C2C8C"/>
    <w:multiLevelType w:val="hybridMultilevel"/>
    <w:tmpl w:val="7DCA4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7F3911"/>
    <w:multiLevelType w:val="multilevel"/>
    <w:tmpl w:val="0FCC8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C1459DD"/>
    <w:multiLevelType w:val="hybridMultilevel"/>
    <w:tmpl w:val="8DA20D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24431FB"/>
    <w:multiLevelType w:val="hybridMultilevel"/>
    <w:tmpl w:val="45F09CD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52C21566"/>
    <w:multiLevelType w:val="hybridMultilevel"/>
    <w:tmpl w:val="7D908FE2"/>
    <w:lvl w:ilvl="0" w:tplc="3C1A411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4FF6FE14">
      <w:start w:val="1"/>
      <w:numFmt w:val="lowerLetter"/>
      <w:lvlText w:val="%2)"/>
      <w:lvlJc w:val="left"/>
      <w:pPr>
        <w:ind w:left="1654" w:hanging="705"/>
      </w:pPr>
      <w:rPr>
        <w:rFonts w:hint="default"/>
      </w:rPr>
    </w:lvl>
    <w:lvl w:ilvl="2" w:tplc="5344EE30">
      <w:start w:val="1"/>
      <w:numFmt w:val="lowerLetter"/>
      <w:lvlText w:val="%3)"/>
      <w:lvlJc w:val="right"/>
      <w:pPr>
        <w:ind w:left="2029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749" w:hanging="360"/>
      </w:pPr>
    </w:lvl>
    <w:lvl w:ilvl="4" w:tplc="04150019" w:tentative="1">
      <w:start w:val="1"/>
      <w:numFmt w:val="lowerLetter"/>
      <w:lvlText w:val="%5."/>
      <w:lvlJc w:val="left"/>
      <w:pPr>
        <w:ind w:left="3469" w:hanging="360"/>
      </w:pPr>
    </w:lvl>
    <w:lvl w:ilvl="5" w:tplc="0415001B" w:tentative="1">
      <w:start w:val="1"/>
      <w:numFmt w:val="lowerRoman"/>
      <w:lvlText w:val="%6."/>
      <w:lvlJc w:val="right"/>
      <w:pPr>
        <w:ind w:left="4189" w:hanging="180"/>
      </w:pPr>
    </w:lvl>
    <w:lvl w:ilvl="6" w:tplc="0415000F" w:tentative="1">
      <w:start w:val="1"/>
      <w:numFmt w:val="decimal"/>
      <w:lvlText w:val="%7."/>
      <w:lvlJc w:val="left"/>
      <w:pPr>
        <w:ind w:left="4909" w:hanging="360"/>
      </w:pPr>
    </w:lvl>
    <w:lvl w:ilvl="7" w:tplc="04150019" w:tentative="1">
      <w:start w:val="1"/>
      <w:numFmt w:val="lowerLetter"/>
      <w:lvlText w:val="%8."/>
      <w:lvlJc w:val="left"/>
      <w:pPr>
        <w:ind w:left="5629" w:hanging="360"/>
      </w:pPr>
    </w:lvl>
    <w:lvl w:ilvl="8" w:tplc="0415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42">
    <w:nsid w:val="57163294"/>
    <w:multiLevelType w:val="hybridMultilevel"/>
    <w:tmpl w:val="092AE8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E95D18"/>
    <w:multiLevelType w:val="hybridMultilevel"/>
    <w:tmpl w:val="05226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D542AE"/>
    <w:multiLevelType w:val="multilevel"/>
    <w:tmpl w:val="82487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30804A3"/>
    <w:multiLevelType w:val="hybridMultilevel"/>
    <w:tmpl w:val="A8C07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BB889F0">
      <w:start w:val="1"/>
      <w:numFmt w:val="decimal"/>
      <w:lvlText w:val="%2."/>
      <w:lvlJc w:val="left"/>
      <w:pPr>
        <w:ind w:left="1785" w:hanging="705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6C5809"/>
    <w:multiLevelType w:val="hybridMultilevel"/>
    <w:tmpl w:val="3BC44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8E057E"/>
    <w:multiLevelType w:val="hybridMultilevel"/>
    <w:tmpl w:val="E532696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>
    <w:nsid w:val="77FA1305"/>
    <w:multiLevelType w:val="hybridMultilevel"/>
    <w:tmpl w:val="989ADF9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>
    <w:nsid w:val="7B7C158F"/>
    <w:multiLevelType w:val="hybridMultilevel"/>
    <w:tmpl w:val="392A6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DD74E5"/>
    <w:multiLevelType w:val="multilevel"/>
    <w:tmpl w:val="A9743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EAE35FB"/>
    <w:multiLevelType w:val="hybridMultilevel"/>
    <w:tmpl w:val="3A24D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80" w:hanging="180"/>
      </w:pPr>
    </w:lvl>
    <w:lvl w:ilvl="3" w:tplc="5190836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43"/>
  </w:num>
  <w:num w:numId="11">
    <w:abstractNumId w:val="52"/>
  </w:num>
  <w:num w:numId="12">
    <w:abstractNumId w:val="37"/>
  </w:num>
  <w:num w:numId="13">
    <w:abstractNumId w:val="15"/>
  </w:num>
  <w:num w:numId="14">
    <w:abstractNumId w:val="50"/>
  </w:num>
  <w:num w:numId="15">
    <w:abstractNumId w:val="39"/>
  </w:num>
  <w:num w:numId="16">
    <w:abstractNumId w:val="23"/>
  </w:num>
  <w:num w:numId="17">
    <w:abstractNumId w:val="38"/>
  </w:num>
  <w:num w:numId="18">
    <w:abstractNumId w:val="30"/>
  </w:num>
  <w:num w:numId="19">
    <w:abstractNumId w:val="27"/>
  </w:num>
  <w:num w:numId="20">
    <w:abstractNumId w:val="29"/>
  </w:num>
  <w:num w:numId="21">
    <w:abstractNumId w:val="51"/>
  </w:num>
  <w:num w:numId="22">
    <w:abstractNumId w:val="20"/>
  </w:num>
  <w:num w:numId="23">
    <w:abstractNumId w:val="33"/>
  </w:num>
  <w:num w:numId="24">
    <w:abstractNumId w:val="18"/>
  </w:num>
  <w:num w:numId="25">
    <w:abstractNumId w:val="34"/>
  </w:num>
  <w:num w:numId="26">
    <w:abstractNumId w:val="44"/>
  </w:num>
  <w:num w:numId="27">
    <w:abstractNumId w:val="14"/>
  </w:num>
  <w:num w:numId="28">
    <w:abstractNumId w:val="42"/>
  </w:num>
  <w:num w:numId="29">
    <w:abstractNumId w:val="40"/>
  </w:num>
  <w:num w:numId="30">
    <w:abstractNumId w:val="19"/>
  </w:num>
  <w:num w:numId="31">
    <w:abstractNumId w:val="47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</w:num>
  <w:num w:numId="34">
    <w:abstractNumId w:val="21"/>
  </w:num>
  <w:num w:numId="35">
    <w:abstractNumId w:val="16"/>
  </w:num>
  <w:num w:numId="36">
    <w:abstractNumId w:val="26"/>
  </w:num>
  <w:num w:numId="37">
    <w:abstractNumId w:val="45"/>
  </w:num>
  <w:num w:numId="38">
    <w:abstractNumId w:val="41"/>
  </w:num>
  <w:num w:numId="39">
    <w:abstractNumId w:val="22"/>
  </w:num>
  <w:num w:numId="40">
    <w:abstractNumId w:val="25"/>
  </w:num>
  <w:num w:numId="41">
    <w:abstractNumId w:val="17"/>
  </w:num>
  <w:num w:numId="42">
    <w:abstractNumId w:val="49"/>
  </w:num>
  <w:num w:numId="43">
    <w:abstractNumId w:val="48"/>
  </w:num>
  <w:num w:numId="44">
    <w:abstractNumId w:val="31"/>
  </w:num>
  <w:num w:numId="45">
    <w:abstractNumId w:val="24"/>
  </w:num>
  <w:num w:numId="46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0421C"/>
    <w:rsid w:val="0002628C"/>
    <w:rsid w:val="00026A89"/>
    <w:rsid w:val="00045FD8"/>
    <w:rsid w:val="0004799B"/>
    <w:rsid w:val="000663BB"/>
    <w:rsid w:val="00077755"/>
    <w:rsid w:val="00081BBA"/>
    <w:rsid w:val="000923D8"/>
    <w:rsid w:val="000A1163"/>
    <w:rsid w:val="000C5445"/>
    <w:rsid w:val="000D0C6E"/>
    <w:rsid w:val="000F1C5D"/>
    <w:rsid w:val="001020DE"/>
    <w:rsid w:val="001110E6"/>
    <w:rsid w:val="001161E8"/>
    <w:rsid w:val="00120C82"/>
    <w:rsid w:val="00134F00"/>
    <w:rsid w:val="00140EE2"/>
    <w:rsid w:val="0014156B"/>
    <w:rsid w:val="00153A8D"/>
    <w:rsid w:val="001562E2"/>
    <w:rsid w:val="00156CF2"/>
    <w:rsid w:val="00163F11"/>
    <w:rsid w:val="001820F2"/>
    <w:rsid w:val="001837B6"/>
    <w:rsid w:val="00191D25"/>
    <w:rsid w:val="001978AE"/>
    <w:rsid w:val="001B432E"/>
    <w:rsid w:val="001B4A6D"/>
    <w:rsid w:val="001F2D4D"/>
    <w:rsid w:val="001F35C2"/>
    <w:rsid w:val="00205820"/>
    <w:rsid w:val="00205BF1"/>
    <w:rsid w:val="002504BD"/>
    <w:rsid w:val="00251ED7"/>
    <w:rsid w:val="002525ED"/>
    <w:rsid w:val="002566A2"/>
    <w:rsid w:val="002579E5"/>
    <w:rsid w:val="00264888"/>
    <w:rsid w:val="00275C9F"/>
    <w:rsid w:val="00280118"/>
    <w:rsid w:val="00287BCB"/>
    <w:rsid w:val="0029344A"/>
    <w:rsid w:val="00294989"/>
    <w:rsid w:val="002A1FAE"/>
    <w:rsid w:val="002A3607"/>
    <w:rsid w:val="002B024B"/>
    <w:rsid w:val="002B158D"/>
    <w:rsid w:val="002B203C"/>
    <w:rsid w:val="002B5E66"/>
    <w:rsid w:val="002D451B"/>
    <w:rsid w:val="002D4F09"/>
    <w:rsid w:val="002D73AA"/>
    <w:rsid w:val="00311579"/>
    <w:rsid w:val="0033330F"/>
    <w:rsid w:val="00334796"/>
    <w:rsid w:val="0034664E"/>
    <w:rsid w:val="00346C24"/>
    <w:rsid w:val="00350D53"/>
    <w:rsid w:val="00377F2D"/>
    <w:rsid w:val="00380AE8"/>
    <w:rsid w:val="00386CBA"/>
    <w:rsid w:val="00392EC5"/>
    <w:rsid w:val="003A09BE"/>
    <w:rsid w:val="003B3B2E"/>
    <w:rsid w:val="003B6106"/>
    <w:rsid w:val="003C3025"/>
    <w:rsid w:val="003C4BDC"/>
    <w:rsid w:val="003C6CDD"/>
    <w:rsid w:val="003E0E99"/>
    <w:rsid w:val="003F0499"/>
    <w:rsid w:val="004030D1"/>
    <w:rsid w:val="00406532"/>
    <w:rsid w:val="004103D7"/>
    <w:rsid w:val="00410476"/>
    <w:rsid w:val="00410ACF"/>
    <w:rsid w:val="004129CC"/>
    <w:rsid w:val="004176CE"/>
    <w:rsid w:val="004234A2"/>
    <w:rsid w:val="00436009"/>
    <w:rsid w:val="0044514A"/>
    <w:rsid w:val="00446634"/>
    <w:rsid w:val="00454B02"/>
    <w:rsid w:val="00477665"/>
    <w:rsid w:val="00477A46"/>
    <w:rsid w:val="00480AD5"/>
    <w:rsid w:val="0048735E"/>
    <w:rsid w:val="004949B3"/>
    <w:rsid w:val="004A5112"/>
    <w:rsid w:val="004B0E0E"/>
    <w:rsid w:val="004B10B0"/>
    <w:rsid w:val="004C5E8A"/>
    <w:rsid w:val="004D21B2"/>
    <w:rsid w:val="004F7FAB"/>
    <w:rsid w:val="00506BC9"/>
    <w:rsid w:val="00510C3B"/>
    <w:rsid w:val="00512BEB"/>
    <w:rsid w:val="00516066"/>
    <w:rsid w:val="00517EC3"/>
    <w:rsid w:val="005327F3"/>
    <w:rsid w:val="005611FF"/>
    <w:rsid w:val="005846AE"/>
    <w:rsid w:val="005946B8"/>
    <w:rsid w:val="00594B23"/>
    <w:rsid w:val="005A78BA"/>
    <w:rsid w:val="005B306E"/>
    <w:rsid w:val="005B3A78"/>
    <w:rsid w:val="005B702C"/>
    <w:rsid w:val="005C3042"/>
    <w:rsid w:val="005C7767"/>
    <w:rsid w:val="005C7B90"/>
    <w:rsid w:val="005D450B"/>
    <w:rsid w:val="005F4352"/>
    <w:rsid w:val="00615FC9"/>
    <w:rsid w:val="00621314"/>
    <w:rsid w:val="00633CBE"/>
    <w:rsid w:val="0063636C"/>
    <w:rsid w:val="0064269C"/>
    <w:rsid w:val="006640BC"/>
    <w:rsid w:val="006668EE"/>
    <w:rsid w:val="00685B18"/>
    <w:rsid w:val="00690604"/>
    <w:rsid w:val="00695BB7"/>
    <w:rsid w:val="006C5FE0"/>
    <w:rsid w:val="006E1D33"/>
    <w:rsid w:val="006E3FD6"/>
    <w:rsid w:val="006F5F79"/>
    <w:rsid w:val="00703233"/>
    <w:rsid w:val="007205F8"/>
    <w:rsid w:val="0073192C"/>
    <w:rsid w:val="00733065"/>
    <w:rsid w:val="00733661"/>
    <w:rsid w:val="007457A2"/>
    <w:rsid w:val="00747A99"/>
    <w:rsid w:val="00756036"/>
    <w:rsid w:val="007654C7"/>
    <w:rsid w:val="00771ED5"/>
    <w:rsid w:val="007B0776"/>
    <w:rsid w:val="007B4C2B"/>
    <w:rsid w:val="007C419C"/>
    <w:rsid w:val="007E365C"/>
    <w:rsid w:val="0081277B"/>
    <w:rsid w:val="008148A3"/>
    <w:rsid w:val="00820071"/>
    <w:rsid w:val="00823C9C"/>
    <w:rsid w:val="00823ED8"/>
    <w:rsid w:val="0082553C"/>
    <w:rsid w:val="008318B2"/>
    <w:rsid w:val="00832494"/>
    <w:rsid w:val="00836C89"/>
    <w:rsid w:val="00847C7A"/>
    <w:rsid w:val="00856E57"/>
    <w:rsid w:val="00865BFA"/>
    <w:rsid w:val="0087140C"/>
    <w:rsid w:val="0088328A"/>
    <w:rsid w:val="00887650"/>
    <w:rsid w:val="0089357E"/>
    <w:rsid w:val="00894145"/>
    <w:rsid w:val="008A08A2"/>
    <w:rsid w:val="008A5842"/>
    <w:rsid w:val="008B3391"/>
    <w:rsid w:val="00900C2B"/>
    <w:rsid w:val="0092460F"/>
    <w:rsid w:val="00925381"/>
    <w:rsid w:val="00960606"/>
    <w:rsid w:val="00986461"/>
    <w:rsid w:val="00991CA5"/>
    <w:rsid w:val="009A16BE"/>
    <w:rsid w:val="009B0A65"/>
    <w:rsid w:val="009C0A3D"/>
    <w:rsid w:val="009C22C8"/>
    <w:rsid w:val="009D180D"/>
    <w:rsid w:val="009D4FDE"/>
    <w:rsid w:val="009E22F6"/>
    <w:rsid w:val="009E603A"/>
    <w:rsid w:val="009E6DE0"/>
    <w:rsid w:val="00A06CB0"/>
    <w:rsid w:val="00A532AD"/>
    <w:rsid w:val="00A67C1D"/>
    <w:rsid w:val="00A81E0A"/>
    <w:rsid w:val="00A839C5"/>
    <w:rsid w:val="00A85A3F"/>
    <w:rsid w:val="00A96A75"/>
    <w:rsid w:val="00A9748A"/>
    <w:rsid w:val="00AC4C08"/>
    <w:rsid w:val="00AC59AD"/>
    <w:rsid w:val="00AD30A7"/>
    <w:rsid w:val="00AD40C2"/>
    <w:rsid w:val="00AD77B0"/>
    <w:rsid w:val="00B041ED"/>
    <w:rsid w:val="00B31A4D"/>
    <w:rsid w:val="00B37544"/>
    <w:rsid w:val="00B839EE"/>
    <w:rsid w:val="00BB6204"/>
    <w:rsid w:val="00BB6476"/>
    <w:rsid w:val="00BC1F5E"/>
    <w:rsid w:val="00BC2BF7"/>
    <w:rsid w:val="00BD717F"/>
    <w:rsid w:val="00BF2AF8"/>
    <w:rsid w:val="00BF7192"/>
    <w:rsid w:val="00C15B8D"/>
    <w:rsid w:val="00C3549A"/>
    <w:rsid w:val="00C92A7F"/>
    <w:rsid w:val="00C94FB7"/>
    <w:rsid w:val="00CA43CE"/>
    <w:rsid w:val="00CB202A"/>
    <w:rsid w:val="00CB449C"/>
    <w:rsid w:val="00CC1152"/>
    <w:rsid w:val="00CC13DA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99C"/>
    <w:rsid w:val="00D21E5C"/>
    <w:rsid w:val="00D27EBF"/>
    <w:rsid w:val="00D304CC"/>
    <w:rsid w:val="00D30F27"/>
    <w:rsid w:val="00D46FAD"/>
    <w:rsid w:val="00D50249"/>
    <w:rsid w:val="00D5072A"/>
    <w:rsid w:val="00D576F3"/>
    <w:rsid w:val="00D6670D"/>
    <w:rsid w:val="00D71CB6"/>
    <w:rsid w:val="00D82F5D"/>
    <w:rsid w:val="00D91EE5"/>
    <w:rsid w:val="00D925E5"/>
    <w:rsid w:val="00DB2D39"/>
    <w:rsid w:val="00DB7129"/>
    <w:rsid w:val="00DC675C"/>
    <w:rsid w:val="00DD401E"/>
    <w:rsid w:val="00DE029D"/>
    <w:rsid w:val="00DE1655"/>
    <w:rsid w:val="00DE2127"/>
    <w:rsid w:val="00DE23B3"/>
    <w:rsid w:val="00DF29D4"/>
    <w:rsid w:val="00DF5B95"/>
    <w:rsid w:val="00E135F9"/>
    <w:rsid w:val="00E231E4"/>
    <w:rsid w:val="00E32BE1"/>
    <w:rsid w:val="00E349DC"/>
    <w:rsid w:val="00E42AFF"/>
    <w:rsid w:val="00E64AEF"/>
    <w:rsid w:val="00E678A4"/>
    <w:rsid w:val="00E81979"/>
    <w:rsid w:val="00E916A7"/>
    <w:rsid w:val="00E9622A"/>
    <w:rsid w:val="00E9699E"/>
    <w:rsid w:val="00EA0EF8"/>
    <w:rsid w:val="00EC7058"/>
    <w:rsid w:val="00EE3F72"/>
    <w:rsid w:val="00F11CA4"/>
    <w:rsid w:val="00F13A1D"/>
    <w:rsid w:val="00F172CC"/>
    <w:rsid w:val="00F2521E"/>
    <w:rsid w:val="00F31D75"/>
    <w:rsid w:val="00F338B4"/>
    <w:rsid w:val="00F36516"/>
    <w:rsid w:val="00F36E67"/>
    <w:rsid w:val="00F47691"/>
    <w:rsid w:val="00F54408"/>
    <w:rsid w:val="00F640C5"/>
    <w:rsid w:val="00F73F6B"/>
    <w:rsid w:val="00F76FAE"/>
    <w:rsid w:val="00F77C19"/>
    <w:rsid w:val="00FB0D58"/>
    <w:rsid w:val="00FB758B"/>
    <w:rsid w:val="00FB7F04"/>
    <w:rsid w:val="00FC1A51"/>
    <w:rsid w:val="00FC3D98"/>
    <w:rsid w:val="00FD0224"/>
    <w:rsid w:val="00FD4FFD"/>
    <w:rsid w:val="00FD7D27"/>
    <w:rsid w:val="00FE0562"/>
    <w:rsid w:val="00FE470D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B6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72A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51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C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511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72A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51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C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511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130C1-0555-414B-9B39-5BF685083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3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7</cp:revision>
  <cp:lastPrinted>2019-12-12T10:33:00Z</cp:lastPrinted>
  <dcterms:created xsi:type="dcterms:W3CDTF">2021-10-05T11:25:00Z</dcterms:created>
  <dcterms:modified xsi:type="dcterms:W3CDTF">2021-10-20T10:31:00Z</dcterms:modified>
</cp:coreProperties>
</file>