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70A0CA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AF2FF1">
        <w:rPr>
          <w:rFonts w:ascii="Times New Roman" w:eastAsia="Calibri" w:hAnsi="Times New Roman" w:cs="Times New Roman"/>
          <w:color w:val="000000"/>
          <w:sz w:val="24"/>
          <w:szCs w:val="24"/>
        </w:rPr>
        <w:t>21.06</w:t>
      </w:r>
      <w:r w:rsidR="00E03CD5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577AE6F2" w14:textId="7EDB345D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  <w:r w:rsidR="00AF2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D9D3DB4" w14:textId="77777777" w:rsid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4BCD6" w14:textId="77777777" w:rsid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69A090" w14:textId="1EC0C6BD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54</w:t>
      </w: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14:paraId="1741A156" w14:textId="77777777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4BD71EBB" w14:textId="1BF343F1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F67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 </w:t>
      </w:r>
      <w:bookmarkStart w:id="0" w:name="_GoBack"/>
      <w:bookmarkEnd w:id="0"/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B7D2AB2" w14:textId="77777777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F8AE45" w14:textId="43FDCEBF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zmiany zarządzenia Rektora nr 11/2024 z dnia 28 lutego 2024 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powołania Wydziałowych Komisji Rekrutacyjnych na poszczególnych kierunkach w Akademii Sztuk Pięknych w Gdańsku do przeprowadzania rekrutacji na rok akademicki 2024/2025 oraz powołania Sekretarzy Wydziałowych Komisji Rekrutacyjnych na poszczególnych kierunkach. </w:t>
      </w:r>
    </w:p>
    <w:p w14:paraId="1E426C01" w14:textId="77777777" w:rsidR="00AF2FF1" w:rsidRPr="00AF2FF1" w:rsidRDefault="00AF2FF1" w:rsidP="00AF2FF1">
      <w:pPr>
        <w:spacing w:after="0" w:line="3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61B28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72 ust. 1 Ustawy z dnia 20 lipca 2018 r. Prawo o szkolnictwie wyższym i nauce (Dz. U. 2023 r., poz. 742 ze zm.) oraz § 99 ust. 3 Statutu Akademii Sztuk Pięknych w Gdańsku przyjętego uchwałą nr 27/2019 Senatu Akademii Sztuk Pięknych w Gdańsku z dnia 26 czerwca 2019 roku z późniejszymi zmianami oraz § 3 Regulaminu prac Uczelnianej i Wydziałowej Komisji Rekrutacyjnej w Akademii Sztuk Pięknych w Gdańsku wprowadzonego Zarządzeniem  nr 1/2024 Rektora Akademii Sztuk Pięknych w Gdańsku z dnia 3 stycznia 2024 roku, zarządza się, co następuje:</w:t>
      </w:r>
    </w:p>
    <w:p w14:paraId="37BCC199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BCBFE" w14:textId="77777777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FADBF11" w14:textId="77777777" w:rsid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załącznik nr 8 – </w:t>
      </w:r>
      <w:r w:rsidRPr="00AF2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 Wydziałowej Komisji Rekrutacyjnej na kierunku</w:t>
      </w:r>
      <w:r w:rsidRPr="00AF2F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Wzornictwo </w:t>
      </w:r>
      <w:r w:rsidRPr="00AF2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94D6B6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7C951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2EF9C" w14:textId="77777777" w:rsidR="00AF2FF1" w:rsidRPr="00AF2FF1" w:rsidRDefault="00AF2FF1" w:rsidP="00AF2FF1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65EEFC93" w14:textId="77777777" w:rsidR="00AF2FF1" w:rsidRPr="00AF2FF1" w:rsidRDefault="00AF2FF1" w:rsidP="00AF2FF1">
      <w:pPr>
        <w:numPr>
          <w:ilvl w:val="0"/>
          <w:numId w:val="2"/>
        </w:numPr>
        <w:spacing w:after="0" w:line="32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1C5C897E" w14:textId="4F76396D" w:rsidR="00AF2FF1" w:rsidRPr="00AF2FF1" w:rsidRDefault="00AF2FF1" w:rsidP="00AF2FF1">
      <w:pPr>
        <w:numPr>
          <w:ilvl w:val="0"/>
          <w:numId w:val="2"/>
        </w:numPr>
        <w:spacing w:after="0" w:line="32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Rektora nr 25/2024 z dnia 5 kwietnia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zarządzenia Rektora nr 11/2023 z dnia 28 lutego 2024 r. w sprawie powołania Wydziałowych Komisji Rekrutacyjnych na poszczególnych kierunkach w Akademii Sztuk Pięknych w Gdańsku do przeprowadzania rekrutacji na rok akademicki 2024/2025 oraz powołania Sekretarzy Wydziałowych Komisji Rekrutacyjnych na poszczególnych kierunkach.</w:t>
      </w:r>
    </w:p>
    <w:p w14:paraId="25136471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10955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FEA41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A9A80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14:paraId="1BE60701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– </w:t>
      </w:r>
      <w:r w:rsidRPr="00AF2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 Wydziałowej Komisji Rekrutacyjnej na kierunku</w:t>
      </w:r>
      <w:r w:rsidRPr="00AF2FF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Wzornictwo </w:t>
      </w:r>
      <w:r w:rsidRPr="00AF2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AF2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eading=h.gjdgxs" w:colFirst="0" w:colLast="0"/>
      <w:bookmarkEnd w:id="1"/>
    </w:p>
    <w:p w14:paraId="62A7776B" w14:textId="77777777" w:rsidR="00AF2FF1" w:rsidRPr="00AF2FF1" w:rsidRDefault="00AF2FF1" w:rsidP="00AF2FF1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064C0" w14:textId="7197D8CA" w:rsidR="00E64AEF" w:rsidRPr="00E64AEF" w:rsidRDefault="00E64AEF" w:rsidP="00B25652">
      <w:pPr>
        <w:keepNext/>
        <w:keepLines/>
        <w:spacing w:after="0" w:line="320" w:lineRule="exact"/>
        <w:jc w:val="center"/>
        <w:outlineLvl w:val="1"/>
        <w:rPr>
          <w:rFonts w:ascii="Calibri" w:eastAsia="Calibri" w:hAnsi="Calibri" w:cs="Times New Roman"/>
        </w:rPr>
      </w:pPr>
    </w:p>
    <w:p w14:paraId="4925D9C5" w14:textId="77777777" w:rsidR="00477A46" w:rsidRPr="00477A46" w:rsidRDefault="00477A46" w:rsidP="00477A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7A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C202F73" w14:textId="77777777" w:rsidR="00477A46" w:rsidRPr="00477A46" w:rsidRDefault="00477A46" w:rsidP="00477A4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138AF0" w14:textId="77777777" w:rsidR="00D2199C" w:rsidRPr="00477A46" w:rsidRDefault="00D2199C" w:rsidP="00D2199C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C5FDD1" w14:textId="77777777" w:rsidR="00D2199C" w:rsidRPr="00477A46" w:rsidRDefault="00D2199C" w:rsidP="00D2199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4CFF8E" w14:textId="77777777" w:rsidR="000D0C6E" w:rsidRPr="00477A46" w:rsidRDefault="000D0C6E" w:rsidP="000D0C6E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2F8E09" w14:textId="56797DF2" w:rsidR="007457A2" w:rsidRPr="00477A46" w:rsidRDefault="007457A2" w:rsidP="000D0C6E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457A2" w:rsidRPr="00477A46" w:rsidSect="00386C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2F7AA" w14:textId="77777777" w:rsidR="00E13DFF" w:rsidRDefault="00E13DFF" w:rsidP="002566A2">
      <w:pPr>
        <w:spacing w:after="0" w:line="240" w:lineRule="auto"/>
      </w:pPr>
      <w:r>
        <w:separator/>
      </w:r>
    </w:p>
  </w:endnote>
  <w:endnote w:type="continuationSeparator" w:id="0">
    <w:p w14:paraId="19411BB9" w14:textId="77777777" w:rsidR="00E13DFF" w:rsidRDefault="00E13DF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5C87" w14:textId="77777777" w:rsidR="00E13DFF" w:rsidRDefault="00E13DFF" w:rsidP="002566A2">
      <w:pPr>
        <w:spacing w:after="0" w:line="240" w:lineRule="auto"/>
      </w:pPr>
      <w:r>
        <w:separator/>
      </w:r>
    </w:p>
  </w:footnote>
  <w:footnote w:type="continuationSeparator" w:id="0">
    <w:p w14:paraId="4B182982" w14:textId="77777777" w:rsidR="00E13DFF" w:rsidRDefault="00E13DF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1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2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51C62"/>
    <w:multiLevelType w:val="hybridMultilevel"/>
    <w:tmpl w:val="4904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53A8D"/>
    <w:rsid w:val="001562E2"/>
    <w:rsid w:val="00156CF2"/>
    <w:rsid w:val="00163F11"/>
    <w:rsid w:val="00191D25"/>
    <w:rsid w:val="001B432E"/>
    <w:rsid w:val="001B4A6D"/>
    <w:rsid w:val="001F2D4D"/>
    <w:rsid w:val="00205BF1"/>
    <w:rsid w:val="00251ED7"/>
    <w:rsid w:val="002525ED"/>
    <w:rsid w:val="002566A2"/>
    <w:rsid w:val="00264888"/>
    <w:rsid w:val="00280118"/>
    <w:rsid w:val="002806D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D73AA"/>
    <w:rsid w:val="00311579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6106"/>
    <w:rsid w:val="003C3025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36009"/>
    <w:rsid w:val="0044514A"/>
    <w:rsid w:val="00446634"/>
    <w:rsid w:val="00454B02"/>
    <w:rsid w:val="00477665"/>
    <w:rsid w:val="00477A46"/>
    <w:rsid w:val="00480AD5"/>
    <w:rsid w:val="004949B3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F4352"/>
    <w:rsid w:val="006014B5"/>
    <w:rsid w:val="00615FC9"/>
    <w:rsid w:val="00621314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05F8"/>
    <w:rsid w:val="0073192C"/>
    <w:rsid w:val="00733065"/>
    <w:rsid w:val="00733661"/>
    <w:rsid w:val="007457A2"/>
    <w:rsid w:val="00747A99"/>
    <w:rsid w:val="00756036"/>
    <w:rsid w:val="00771ED5"/>
    <w:rsid w:val="007B0776"/>
    <w:rsid w:val="007B4C2B"/>
    <w:rsid w:val="007E365C"/>
    <w:rsid w:val="0081277B"/>
    <w:rsid w:val="008148A3"/>
    <w:rsid w:val="00823C9C"/>
    <w:rsid w:val="0082553C"/>
    <w:rsid w:val="00836C89"/>
    <w:rsid w:val="00847C7A"/>
    <w:rsid w:val="0087140C"/>
    <w:rsid w:val="0088328A"/>
    <w:rsid w:val="00887650"/>
    <w:rsid w:val="0089357E"/>
    <w:rsid w:val="00894145"/>
    <w:rsid w:val="008A08A2"/>
    <w:rsid w:val="008A5842"/>
    <w:rsid w:val="008B3391"/>
    <w:rsid w:val="00900C2B"/>
    <w:rsid w:val="0092460F"/>
    <w:rsid w:val="00986461"/>
    <w:rsid w:val="00990058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AF2FF1"/>
    <w:rsid w:val="00B25652"/>
    <w:rsid w:val="00B31A4D"/>
    <w:rsid w:val="00B37544"/>
    <w:rsid w:val="00B703CE"/>
    <w:rsid w:val="00B839EE"/>
    <w:rsid w:val="00BB6204"/>
    <w:rsid w:val="00BC1F5E"/>
    <w:rsid w:val="00BC2BF7"/>
    <w:rsid w:val="00BD717F"/>
    <w:rsid w:val="00BF2AF8"/>
    <w:rsid w:val="00BF7192"/>
    <w:rsid w:val="00C3549A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72A"/>
    <w:rsid w:val="00D576F3"/>
    <w:rsid w:val="00D6670D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03CD5"/>
    <w:rsid w:val="00E13DFF"/>
    <w:rsid w:val="00E231E4"/>
    <w:rsid w:val="00E32BE1"/>
    <w:rsid w:val="00E349DC"/>
    <w:rsid w:val="00E42AFF"/>
    <w:rsid w:val="00E64AEF"/>
    <w:rsid w:val="00E678A4"/>
    <w:rsid w:val="00E81979"/>
    <w:rsid w:val="00E9622A"/>
    <w:rsid w:val="00EA0EF8"/>
    <w:rsid w:val="00EC7058"/>
    <w:rsid w:val="00EE3F72"/>
    <w:rsid w:val="00F11CA4"/>
    <w:rsid w:val="00F13A1D"/>
    <w:rsid w:val="00F2521E"/>
    <w:rsid w:val="00F31D75"/>
    <w:rsid w:val="00F338B4"/>
    <w:rsid w:val="00F36516"/>
    <w:rsid w:val="00F640C5"/>
    <w:rsid w:val="00F67C51"/>
    <w:rsid w:val="00F76FAE"/>
    <w:rsid w:val="00F77C19"/>
    <w:rsid w:val="00FB0D58"/>
    <w:rsid w:val="00FB758B"/>
    <w:rsid w:val="00FB7F04"/>
    <w:rsid w:val="00FC3D98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7813-F634-4DFE-A3C1-C0E25D00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2024-06-24T11:17:00Z</cp:lastPrinted>
  <dcterms:created xsi:type="dcterms:W3CDTF">2024-04-05T08:58:00Z</dcterms:created>
  <dcterms:modified xsi:type="dcterms:W3CDTF">2024-06-24T11:52:00Z</dcterms:modified>
</cp:coreProperties>
</file>